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3463304B" w:rsidR="008641F0" w:rsidRPr="008C52F7" w:rsidRDefault="008641F0" w:rsidP="00364ACE">
      <w:pPr>
        <w:rPr>
          <w:rFonts w:ascii="Cambria" w:hAnsi="Cambria"/>
          <w:b/>
          <w:bCs/>
          <w:szCs w:val="24"/>
        </w:rPr>
      </w:pPr>
    </w:p>
    <w:p w14:paraId="6E81ADE0" w14:textId="44F1413E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243185A" w14:textId="2943D107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140A6CC5" w:rsidR="00E952D4" w:rsidRPr="0076394A" w:rsidRDefault="003D10B4" w:rsidP="00CF50B1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4" w:name="_Hlk523142755"/>
      <w:r w:rsidR="00EE1543" w:rsidRPr="00EE1543">
        <w:rPr>
          <w:rFonts w:ascii="Cambria" w:hAnsi="Cambria"/>
          <w:szCs w:val="24"/>
        </w:rPr>
        <w:t xml:space="preserve"> </w:t>
      </w:r>
      <w:r w:rsidR="0058107A" w:rsidRPr="00CF50B1">
        <w:rPr>
          <w:rFonts w:ascii="Cambria" w:hAnsi="Cambria"/>
          <w:i/>
          <w:iCs/>
          <w:sz w:val="24"/>
          <w:szCs w:val="24"/>
        </w:rPr>
        <w:t>Weryfikacja merytoryczna scenariuszy wycieczek umieszczonych na stronie internetowej www.turystycznaszkola.gov.pl</w:t>
      </w:r>
      <w:r w:rsidR="0058107A" w:rsidRPr="0058107A">
        <w:rPr>
          <w:rFonts w:ascii="Cambria" w:hAnsi="Cambria"/>
          <w:i/>
          <w:iCs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</w:t>
      </w:r>
      <w:r w:rsidR="009A0AD3" w:rsidRPr="001A19E2">
        <w:rPr>
          <w:rFonts w:ascii="Cambria" w:hAnsi="Cambria"/>
          <w:sz w:val="24"/>
          <w:szCs w:val="24"/>
        </w:rPr>
        <w:t xml:space="preserve">bol </w:t>
      </w:r>
      <w:r w:rsidR="009A0AD3" w:rsidRPr="0076394A">
        <w:rPr>
          <w:rFonts w:ascii="Cambria" w:hAnsi="Cambria"/>
          <w:sz w:val="24"/>
          <w:szCs w:val="24"/>
        </w:rPr>
        <w:t>postępowania</w:t>
      </w:r>
      <w:bookmarkEnd w:id="4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CF50B1">
        <w:rPr>
          <w:rFonts w:ascii="Cambria" w:hAnsi="Cambria"/>
          <w:sz w:val="24"/>
          <w:szCs w:val="24"/>
        </w:rPr>
        <w:t>75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5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76394A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27C31A36" w14:textId="4D99725F" w:rsidR="00614952" w:rsidRPr="002D6101" w:rsidRDefault="00596083" w:rsidP="002D6101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4177F09D" w14:textId="12C57783" w:rsidR="00CF50B1" w:rsidRDefault="00CF50B1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3C869DA1" w14:textId="77777777" w:rsidR="002D6101" w:rsidRDefault="002D6101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1864EAE0" w14:textId="1BB9C706" w:rsidR="00045E3E" w:rsidRPr="00CB7C9B" w:rsidRDefault="00045E3E" w:rsidP="0003361B">
      <w:pPr>
        <w:numPr>
          <w:ilvl w:val="0"/>
          <w:numId w:val="15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bookmarkEnd w:id="5"/>
      <w:bookmarkEnd w:id="6"/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7"/>
    <w:p w14:paraId="2D71EFCB" w14:textId="01AD4B68" w:rsidR="00596083" w:rsidRPr="00E952D4" w:rsidRDefault="009539C0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emy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352BB1A5" w:rsidR="00596083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84AE127" w14:textId="1F7F7C31" w:rsidR="0030035E" w:rsidRPr="0030035E" w:rsidRDefault="0030035E" w:rsidP="0003361B">
      <w:pPr>
        <w:numPr>
          <w:ilvl w:val="0"/>
          <w:numId w:val="14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30035E">
        <w:rPr>
          <w:rFonts w:ascii="Cambria" w:hAnsi="Cambria"/>
          <w:szCs w:val="24"/>
        </w:rPr>
        <w:t xml:space="preserve">Oświadczam(-my), że nie podlegam(-my) wykluczeniu z postępowania  na podstawie art. 7  ust. 1  ustawy z dnia 13 kwietnia 2022 r. o szczególnych rozwiązaniach </w:t>
      </w:r>
      <w:r>
        <w:rPr>
          <w:rFonts w:ascii="Cambria" w:hAnsi="Cambria"/>
          <w:szCs w:val="24"/>
        </w:rPr>
        <w:br/>
      </w:r>
      <w:r w:rsidRPr="0030035E">
        <w:rPr>
          <w:rFonts w:ascii="Cambria" w:hAnsi="Cambria"/>
          <w:szCs w:val="24"/>
        </w:rPr>
        <w:t>w zakresie przeciwdziałania wspieraniu agresji na Ukrainę oraz służących ochronie bezpieczeństwa narodowego (Dz. U. z 2022 r. poz. 835).</w:t>
      </w:r>
    </w:p>
    <w:p w14:paraId="6D6A32D6" w14:textId="38ECDB7C" w:rsidR="00596083" w:rsidRPr="00E952D4" w:rsidRDefault="00596083" w:rsidP="0003361B">
      <w:pPr>
        <w:numPr>
          <w:ilvl w:val="0"/>
          <w:numId w:val="14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B4C510C" w14:textId="5263EDC4" w:rsidR="00F71FF4" w:rsidRPr="00CF50B1" w:rsidRDefault="001962BD" w:rsidP="00CF50B1">
      <w:pPr>
        <w:rPr>
          <w:rFonts w:ascii="Cambria" w:eastAsia="Calibri" w:hAnsi="Cambria"/>
          <w:b/>
          <w:szCs w:val="24"/>
          <w:lang w:eastAsia="en-US"/>
        </w:rPr>
        <w:sectPr w:rsidR="00F71FF4" w:rsidRPr="00CF50B1" w:rsidSect="00CF50B1">
          <w:footerReference w:type="first" r:id="rId8"/>
          <w:pgSz w:w="12240" w:h="15840" w:code="1"/>
          <w:pgMar w:top="1077" w:right="1440" w:bottom="1701" w:left="1440" w:header="709" w:footer="249" w:gutter="0"/>
          <w:cols w:space="708"/>
          <w:titlePg/>
          <w:docGrid w:linePitch="360"/>
        </w:sect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0F086E0E" w14:textId="2F443775" w:rsidR="00BA4F20" w:rsidRDefault="00BA4F20" w:rsidP="006159CB">
      <w:pPr>
        <w:rPr>
          <w:rFonts w:ascii="Cambria" w:hAnsi="Cambria"/>
          <w:b/>
          <w:szCs w:val="24"/>
        </w:rPr>
      </w:pPr>
      <w:r w:rsidRPr="00D00C7E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hAnsi="Cambria"/>
          <w:b/>
          <w:szCs w:val="24"/>
        </w:rPr>
        <w:t>4</w:t>
      </w:r>
    </w:p>
    <w:p w14:paraId="671043DE" w14:textId="7608769C" w:rsidR="00BA4F20" w:rsidRDefault="00BA4F20" w:rsidP="006159CB">
      <w:pPr>
        <w:rPr>
          <w:rFonts w:ascii="Cambria" w:hAnsi="Cambria"/>
          <w:b/>
          <w:szCs w:val="24"/>
        </w:rPr>
      </w:pPr>
    </w:p>
    <w:p w14:paraId="3DBB2C25" w14:textId="5C548D2C" w:rsidR="00BA4F20" w:rsidRDefault="00BA4F20" w:rsidP="006159CB">
      <w:pPr>
        <w:rPr>
          <w:rFonts w:ascii="Times New Roman" w:hAnsi="Times New Roman"/>
          <w:szCs w:val="24"/>
        </w:rPr>
      </w:pPr>
    </w:p>
    <w:p w14:paraId="32B8C187" w14:textId="709128B9" w:rsidR="00BA4F20" w:rsidRDefault="00BA4F20" w:rsidP="006159CB">
      <w:pPr>
        <w:rPr>
          <w:rFonts w:ascii="Times New Roman" w:hAnsi="Times New Roman"/>
          <w:szCs w:val="24"/>
        </w:rPr>
      </w:pPr>
    </w:p>
    <w:p w14:paraId="0BD437D2" w14:textId="676E3B71" w:rsidR="0075621E" w:rsidRDefault="0075621E" w:rsidP="006159CB">
      <w:pPr>
        <w:rPr>
          <w:rFonts w:ascii="Times New Roman" w:hAnsi="Times New Roman"/>
          <w:szCs w:val="24"/>
        </w:rPr>
      </w:pPr>
    </w:p>
    <w:p w14:paraId="0AEB5B2F" w14:textId="370C3223" w:rsidR="0075621E" w:rsidRDefault="0075621E" w:rsidP="0075621E">
      <w:pPr>
        <w:jc w:val="center"/>
        <w:rPr>
          <w:rFonts w:ascii="Cambria" w:hAnsi="Cambria"/>
          <w:szCs w:val="24"/>
        </w:rPr>
      </w:pPr>
      <w:r w:rsidRPr="005A033F">
        <w:rPr>
          <w:rFonts w:ascii="Cambria" w:hAnsi="Cambria"/>
          <w:b/>
          <w:bCs/>
          <w:sz w:val="32"/>
          <w:szCs w:val="32"/>
        </w:rPr>
        <w:t>Wykaz osób</w:t>
      </w:r>
      <w:r w:rsidR="005A033F" w:rsidRPr="005A033F">
        <w:rPr>
          <w:rFonts w:ascii="Cambria" w:hAnsi="Cambria"/>
          <w:szCs w:val="24"/>
        </w:rPr>
        <w:t xml:space="preserve"> </w:t>
      </w:r>
      <w:r w:rsidR="005A033F" w:rsidRPr="005A033F">
        <w:rPr>
          <w:rFonts w:ascii="Cambria" w:hAnsi="Cambria"/>
          <w:szCs w:val="24"/>
        </w:rPr>
        <w:br/>
        <w:t>skierowanych do realizacji przedmiotu zamówienia</w:t>
      </w:r>
    </w:p>
    <w:p w14:paraId="69EC2E79" w14:textId="24BFB5EB" w:rsidR="00C67CB1" w:rsidRDefault="00C67CB1" w:rsidP="0075621E">
      <w:pPr>
        <w:jc w:val="center"/>
        <w:rPr>
          <w:rFonts w:ascii="Cambria" w:hAnsi="Cambria"/>
          <w:szCs w:val="24"/>
        </w:rPr>
      </w:pPr>
    </w:p>
    <w:p w14:paraId="7E1488DE" w14:textId="215C4FBD" w:rsidR="0075621E" w:rsidRPr="005A033F" w:rsidRDefault="00C67CB1" w:rsidP="0075621E">
      <w:pPr>
        <w:jc w:val="center"/>
        <w:rPr>
          <w:rFonts w:ascii="Cambria" w:hAnsi="Cambria"/>
          <w:szCs w:val="24"/>
        </w:rPr>
      </w:pPr>
      <w:r>
        <w:rPr>
          <w:rFonts w:ascii="Cambria" w:eastAsia="Calibri" w:hAnsi="Cambria"/>
          <w:b/>
          <w:bCs/>
          <w:szCs w:val="24"/>
          <w:lang w:eastAsia="en-US"/>
        </w:rPr>
        <w:t>Weryfikacja merytoryczna scenariuszy wycieczek umieszczonych na stronie internetowej www.turystycznaszkola.gov.pl</w:t>
      </w:r>
    </w:p>
    <w:p w14:paraId="76088B0B" w14:textId="40CB2D4A" w:rsidR="0075621E" w:rsidRPr="005A033F" w:rsidRDefault="0075621E" w:rsidP="0075621E">
      <w:pPr>
        <w:jc w:val="center"/>
        <w:rPr>
          <w:rFonts w:ascii="Cambria" w:hAnsi="Cambria"/>
          <w:szCs w:val="24"/>
        </w:rPr>
      </w:pPr>
    </w:p>
    <w:p w14:paraId="4D95594E" w14:textId="758FF4FA" w:rsidR="0075621E" w:rsidRPr="005A033F" w:rsidRDefault="0075621E" w:rsidP="0075621E">
      <w:pPr>
        <w:jc w:val="center"/>
        <w:rPr>
          <w:rFonts w:ascii="Cambria" w:hAnsi="Cambria"/>
          <w:szCs w:val="24"/>
        </w:rPr>
      </w:pPr>
    </w:p>
    <w:p w14:paraId="2EB60D63" w14:textId="192C5E77" w:rsidR="0075621E" w:rsidRPr="005A033F" w:rsidRDefault="0075621E" w:rsidP="0075621E">
      <w:pPr>
        <w:jc w:val="center"/>
        <w:rPr>
          <w:rFonts w:ascii="Cambria" w:hAnsi="Cambria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79"/>
        <w:gridCol w:w="1827"/>
        <w:gridCol w:w="2434"/>
        <w:gridCol w:w="1985"/>
        <w:gridCol w:w="2409"/>
      </w:tblGrid>
      <w:tr w:rsidR="005A033F" w:rsidRPr="005A033F" w14:paraId="446582AC" w14:textId="77777777" w:rsidTr="00C67CB1">
        <w:tc>
          <w:tcPr>
            <w:tcW w:w="979" w:type="dxa"/>
            <w:shd w:val="clear" w:color="auto" w:fill="BFBFBF" w:themeFill="background1" w:themeFillShade="BF"/>
            <w:vAlign w:val="center"/>
          </w:tcPr>
          <w:p w14:paraId="48BDF25E" w14:textId="7A9B9270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L.p.</w:t>
            </w: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3A07D32B" w14:textId="48CB7DBE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Imię i nazwisko</w:t>
            </w:r>
          </w:p>
        </w:tc>
        <w:tc>
          <w:tcPr>
            <w:tcW w:w="2434" w:type="dxa"/>
            <w:shd w:val="clear" w:color="auto" w:fill="BFBFBF" w:themeFill="background1" w:themeFillShade="BF"/>
            <w:vAlign w:val="center"/>
          </w:tcPr>
          <w:p w14:paraId="593CFC59" w14:textId="66566CAC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Wykaz publikacji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3A9D979" w14:textId="736FEADB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Wykaz tekstów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608A316" w14:textId="5459F629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 xml:space="preserve">Ilość lat doświadczenia </w:t>
            </w:r>
            <w:r w:rsidRPr="005A033F">
              <w:rPr>
                <w:rFonts w:ascii="Cambria" w:hAnsi="Cambria"/>
                <w:szCs w:val="24"/>
              </w:rPr>
              <w:br/>
              <w:t xml:space="preserve">w edycji </w:t>
            </w:r>
            <w:r w:rsidR="00C67CB1">
              <w:rPr>
                <w:rFonts w:ascii="Cambria" w:hAnsi="Cambria"/>
                <w:szCs w:val="24"/>
              </w:rPr>
              <w:br/>
            </w:r>
            <w:r w:rsidRPr="005A033F">
              <w:rPr>
                <w:rFonts w:ascii="Cambria" w:hAnsi="Cambria"/>
                <w:szCs w:val="24"/>
              </w:rPr>
              <w:t xml:space="preserve">i publikacji tekstów </w:t>
            </w:r>
            <w:r w:rsidRPr="005A033F">
              <w:rPr>
                <w:rFonts w:ascii="Cambria" w:hAnsi="Cambria"/>
                <w:szCs w:val="24"/>
              </w:rPr>
              <w:br/>
              <w:t>w WordPress</w:t>
            </w:r>
          </w:p>
        </w:tc>
      </w:tr>
      <w:tr w:rsidR="005A033F" w:rsidRPr="005A033F" w14:paraId="77BE370B" w14:textId="77777777" w:rsidTr="00C67CB1">
        <w:tc>
          <w:tcPr>
            <w:tcW w:w="979" w:type="dxa"/>
            <w:vAlign w:val="center"/>
          </w:tcPr>
          <w:p w14:paraId="0552C7BF" w14:textId="3D4DD4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bookmarkStart w:id="8" w:name="_Hlk109913204"/>
            <w:r w:rsidRPr="005A033F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1827" w:type="dxa"/>
            <w:vAlign w:val="center"/>
          </w:tcPr>
          <w:p w14:paraId="53C593E5" w14:textId="77AB609B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2434" w:type="dxa"/>
            <w:vAlign w:val="center"/>
          </w:tcPr>
          <w:p w14:paraId="7864A0C1" w14:textId="02BD35AC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1.  …………….</w:t>
            </w:r>
          </w:p>
          <w:p w14:paraId="2828D9DA" w14:textId="3FC4C555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2. ………….….</w:t>
            </w:r>
          </w:p>
          <w:p w14:paraId="0D8E4271" w14:textId="7AD32BD6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3. ……….…….</w:t>
            </w:r>
          </w:p>
          <w:p w14:paraId="3DD7B7C0" w14:textId="1245A868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4. ……….…….</w:t>
            </w:r>
          </w:p>
          <w:p w14:paraId="5981A467" w14:textId="155A5468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5. ……….…….</w:t>
            </w:r>
          </w:p>
          <w:p w14:paraId="5DC7AA28" w14:textId="030AF7FE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1985" w:type="dxa"/>
            <w:vAlign w:val="center"/>
          </w:tcPr>
          <w:p w14:paraId="3F29FC89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1.  …………….</w:t>
            </w:r>
          </w:p>
          <w:p w14:paraId="48C9E584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2. ………….….</w:t>
            </w:r>
          </w:p>
          <w:p w14:paraId="0476D951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3. ……….…….</w:t>
            </w:r>
          </w:p>
          <w:p w14:paraId="5E7B9C2A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4. ……….…….</w:t>
            </w:r>
          </w:p>
          <w:p w14:paraId="4722E9C0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5. ……….…….</w:t>
            </w:r>
          </w:p>
          <w:p w14:paraId="4FD7A4EF" w14:textId="216E3335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2409" w:type="dxa"/>
            <w:vAlign w:val="center"/>
          </w:tcPr>
          <w:p w14:paraId="1EDF4DF3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bookmarkEnd w:id="8"/>
      <w:tr w:rsidR="005A033F" w:rsidRPr="005A033F" w14:paraId="2CB56B09" w14:textId="77777777" w:rsidTr="00C67CB1">
        <w:tc>
          <w:tcPr>
            <w:tcW w:w="979" w:type="dxa"/>
            <w:vAlign w:val="center"/>
          </w:tcPr>
          <w:p w14:paraId="5752A40B" w14:textId="6DDCA3C8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827" w:type="dxa"/>
            <w:vAlign w:val="center"/>
          </w:tcPr>
          <w:p w14:paraId="186C2E5D" w14:textId="19C9F7E4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2434" w:type="dxa"/>
            <w:vAlign w:val="center"/>
          </w:tcPr>
          <w:p w14:paraId="7437A0CB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1.  …………….</w:t>
            </w:r>
          </w:p>
          <w:p w14:paraId="15208A14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2. ………….….</w:t>
            </w:r>
          </w:p>
          <w:p w14:paraId="1C5DDE56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3. ……….…….</w:t>
            </w:r>
          </w:p>
          <w:p w14:paraId="58273E24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4. ……….…….</w:t>
            </w:r>
          </w:p>
          <w:p w14:paraId="7487CE0E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5. ……….…….</w:t>
            </w:r>
          </w:p>
          <w:p w14:paraId="093B5CA3" w14:textId="18F8ED45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1985" w:type="dxa"/>
            <w:vAlign w:val="center"/>
          </w:tcPr>
          <w:p w14:paraId="20B31F0C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1.  …………….</w:t>
            </w:r>
          </w:p>
          <w:p w14:paraId="12BAE4EE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2. ………….….</w:t>
            </w:r>
          </w:p>
          <w:p w14:paraId="26ED4293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3. ……….…….</w:t>
            </w:r>
          </w:p>
          <w:p w14:paraId="771FB925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4. ……….…….</w:t>
            </w:r>
          </w:p>
          <w:p w14:paraId="170EC60B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5. ……….…….</w:t>
            </w:r>
          </w:p>
          <w:p w14:paraId="455D8B31" w14:textId="2CD04261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2409" w:type="dxa"/>
            <w:vAlign w:val="center"/>
          </w:tcPr>
          <w:p w14:paraId="30B1B68F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A033F" w:rsidRPr="005A033F" w14:paraId="15F96329" w14:textId="77777777" w:rsidTr="00C67CB1">
        <w:tc>
          <w:tcPr>
            <w:tcW w:w="979" w:type="dxa"/>
            <w:vAlign w:val="center"/>
          </w:tcPr>
          <w:p w14:paraId="22964890" w14:textId="461CCC10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1827" w:type="dxa"/>
            <w:vAlign w:val="center"/>
          </w:tcPr>
          <w:p w14:paraId="7A6A728F" w14:textId="1707FAE2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…..</w:t>
            </w:r>
          </w:p>
        </w:tc>
        <w:tc>
          <w:tcPr>
            <w:tcW w:w="2434" w:type="dxa"/>
            <w:vAlign w:val="center"/>
          </w:tcPr>
          <w:p w14:paraId="3CFFE659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1.  …………….</w:t>
            </w:r>
          </w:p>
          <w:p w14:paraId="4034C750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2. ………….….</w:t>
            </w:r>
          </w:p>
          <w:p w14:paraId="43CF1FE1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3. ……….…….</w:t>
            </w:r>
          </w:p>
          <w:p w14:paraId="7C06D014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4. ……….…….</w:t>
            </w:r>
          </w:p>
          <w:p w14:paraId="2C698B33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5. ……….…….</w:t>
            </w:r>
          </w:p>
          <w:p w14:paraId="60B9C545" w14:textId="680DE7C9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1985" w:type="dxa"/>
            <w:vAlign w:val="center"/>
          </w:tcPr>
          <w:p w14:paraId="7881F610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1.  …………….</w:t>
            </w:r>
          </w:p>
          <w:p w14:paraId="2CC9C12B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2. ………….….</w:t>
            </w:r>
          </w:p>
          <w:p w14:paraId="5304641D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3. ……….…….</w:t>
            </w:r>
          </w:p>
          <w:p w14:paraId="6A81900A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4. ……….…….</w:t>
            </w:r>
          </w:p>
          <w:p w14:paraId="077FB1DE" w14:textId="77777777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5. ……….…….</w:t>
            </w:r>
          </w:p>
          <w:p w14:paraId="51D1C281" w14:textId="48D74A25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  <w:r w:rsidRPr="005A033F">
              <w:rPr>
                <w:rFonts w:ascii="Cambria" w:hAnsi="Cambria"/>
                <w:szCs w:val="24"/>
              </w:rPr>
              <w:t>….</w:t>
            </w:r>
          </w:p>
        </w:tc>
        <w:tc>
          <w:tcPr>
            <w:tcW w:w="2409" w:type="dxa"/>
            <w:vAlign w:val="center"/>
          </w:tcPr>
          <w:p w14:paraId="771FB1EA" w14:textId="3C336095" w:rsidR="005A033F" w:rsidRPr="005A033F" w:rsidRDefault="005A033F" w:rsidP="005A033F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5630CA5B" w14:textId="77777777" w:rsidR="0075621E" w:rsidRPr="005A033F" w:rsidRDefault="0075621E" w:rsidP="0075621E">
      <w:pPr>
        <w:jc w:val="center"/>
        <w:rPr>
          <w:rFonts w:ascii="Cambria" w:hAnsi="Cambria"/>
          <w:szCs w:val="24"/>
        </w:rPr>
      </w:pPr>
    </w:p>
    <w:p w14:paraId="16B4C86A" w14:textId="30795729" w:rsidR="00BA4F20" w:rsidRDefault="00BA4F20" w:rsidP="006159CB">
      <w:pPr>
        <w:rPr>
          <w:rFonts w:ascii="Times New Roman" w:hAnsi="Times New Roman"/>
          <w:szCs w:val="24"/>
        </w:rPr>
      </w:pPr>
    </w:p>
    <w:p w14:paraId="1C95FD3E" w14:textId="77777777" w:rsidR="00BA4F20" w:rsidRPr="006159CB" w:rsidRDefault="00BA4F20" w:rsidP="006159CB">
      <w:pPr>
        <w:rPr>
          <w:rFonts w:ascii="Times New Roman" w:hAnsi="Times New Roman"/>
          <w:szCs w:val="24"/>
        </w:rPr>
      </w:pPr>
    </w:p>
    <w:sectPr w:rsidR="00BA4F20" w:rsidRPr="006159CB" w:rsidSect="00B656A0">
      <w:footerReference w:type="first" r:id="rId9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C8C5" w14:textId="77777777" w:rsidR="00906F40" w:rsidRDefault="00906F40">
      <w:r>
        <w:separator/>
      </w:r>
    </w:p>
  </w:endnote>
  <w:endnote w:type="continuationSeparator" w:id="0">
    <w:p w14:paraId="7231DAA8" w14:textId="77777777" w:rsidR="00906F40" w:rsidRDefault="009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23BB" w14:textId="77777777" w:rsidR="000D334C" w:rsidRPr="00B656A0" w:rsidRDefault="000D334C" w:rsidP="00B65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2DB9" w14:textId="77777777" w:rsidR="00EA04AE" w:rsidRDefault="00EA04AE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3CADFFFA" w14:textId="77777777" w:rsidR="00EA04AE" w:rsidRPr="00B656A0" w:rsidRDefault="00EA04AE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F376" w14:textId="77777777" w:rsidR="00906F40" w:rsidRDefault="00906F40">
      <w:bookmarkStart w:id="0" w:name="_Hlk523134668"/>
      <w:bookmarkEnd w:id="0"/>
      <w:r>
        <w:separator/>
      </w:r>
    </w:p>
  </w:footnote>
  <w:footnote w:type="continuationSeparator" w:id="0">
    <w:p w14:paraId="17A6BED0" w14:textId="77777777" w:rsidR="00906F40" w:rsidRDefault="009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8F324C"/>
    <w:multiLevelType w:val="multilevel"/>
    <w:tmpl w:val="4C1AF7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16" w:hanging="33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96111C2"/>
    <w:multiLevelType w:val="hybridMultilevel"/>
    <w:tmpl w:val="DCF4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C7A6964"/>
    <w:multiLevelType w:val="hybridMultilevel"/>
    <w:tmpl w:val="B518E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644D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1842B7"/>
    <w:multiLevelType w:val="hybridMultilevel"/>
    <w:tmpl w:val="D1EAB51E"/>
    <w:lvl w:ilvl="0" w:tplc="F5C41DE4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6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8" w15:restartNumberingAfterBreak="0">
    <w:nsid w:val="3C5555C1"/>
    <w:multiLevelType w:val="multilevel"/>
    <w:tmpl w:val="44F4AA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9" w15:restartNumberingAfterBreak="0">
    <w:nsid w:val="40084470"/>
    <w:multiLevelType w:val="hybridMultilevel"/>
    <w:tmpl w:val="76BE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5E16E7"/>
    <w:multiLevelType w:val="hybridMultilevel"/>
    <w:tmpl w:val="11BA6F66"/>
    <w:lvl w:ilvl="0" w:tplc="02245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1D433B"/>
    <w:multiLevelType w:val="hybridMultilevel"/>
    <w:tmpl w:val="A332651A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80A5D02">
      <w:start w:val="1"/>
      <w:numFmt w:val="decimal"/>
      <w:lvlText w:val="%3)"/>
      <w:lvlJc w:val="left"/>
      <w:pPr>
        <w:ind w:left="106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56E463D"/>
    <w:multiLevelType w:val="multilevel"/>
    <w:tmpl w:val="18A0133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16" w:hanging="3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46033608"/>
    <w:multiLevelType w:val="multilevel"/>
    <w:tmpl w:val="3BB294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16" w:hanging="33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1A5EF7"/>
    <w:multiLevelType w:val="hybridMultilevel"/>
    <w:tmpl w:val="5C44F9C4"/>
    <w:lvl w:ilvl="0" w:tplc="B674F2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E627F"/>
    <w:multiLevelType w:val="hybridMultilevel"/>
    <w:tmpl w:val="B5481484"/>
    <w:lvl w:ilvl="0" w:tplc="0E74E50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7D26718B"/>
    <w:multiLevelType w:val="hybridMultilevel"/>
    <w:tmpl w:val="B75483FE"/>
    <w:lvl w:ilvl="0" w:tplc="1848C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65390F"/>
    <w:multiLevelType w:val="multilevel"/>
    <w:tmpl w:val="49BE6748"/>
    <w:lvl w:ilvl="0">
      <w:start w:val="1"/>
      <w:numFmt w:val="lowerLetter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16" w:hanging="3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95129179">
    <w:abstractNumId w:val="63"/>
  </w:num>
  <w:num w:numId="2" w16cid:durableId="1337464219">
    <w:abstractNumId w:val="78"/>
  </w:num>
  <w:num w:numId="3" w16cid:durableId="965041623">
    <w:abstractNumId w:val="59"/>
  </w:num>
  <w:num w:numId="4" w16cid:durableId="817115523">
    <w:abstractNumId w:val="71"/>
  </w:num>
  <w:num w:numId="5" w16cid:durableId="1482648419">
    <w:abstractNumId w:val="85"/>
  </w:num>
  <w:num w:numId="6" w16cid:durableId="1335574063">
    <w:abstractNumId w:val="72"/>
  </w:num>
  <w:num w:numId="7" w16cid:durableId="958997694">
    <w:abstractNumId w:val="80"/>
  </w:num>
  <w:num w:numId="8" w16cid:durableId="306671474">
    <w:abstractNumId w:val="55"/>
  </w:num>
  <w:num w:numId="9" w16cid:durableId="562527439">
    <w:abstractNumId w:val="83"/>
  </w:num>
  <w:num w:numId="10" w16cid:durableId="624695055">
    <w:abstractNumId w:val="64"/>
  </w:num>
  <w:num w:numId="11" w16cid:durableId="1787311187">
    <w:abstractNumId w:val="57"/>
  </w:num>
  <w:num w:numId="12" w16cid:durableId="707411904">
    <w:abstractNumId w:val="68"/>
  </w:num>
  <w:num w:numId="13" w16cid:durableId="423186718">
    <w:abstractNumId w:val="62"/>
  </w:num>
  <w:num w:numId="14" w16cid:durableId="1037657204">
    <w:abstractNumId w:val="73"/>
  </w:num>
  <w:num w:numId="15" w16cid:durableId="1772430514">
    <w:abstractNumId w:val="66"/>
  </w:num>
  <w:num w:numId="16" w16cid:durableId="2008051101">
    <w:abstractNumId w:val="51"/>
  </w:num>
  <w:num w:numId="17" w16cid:durableId="2052533618">
    <w:abstractNumId w:val="76"/>
  </w:num>
  <w:num w:numId="18" w16cid:durableId="1131484364">
    <w:abstractNumId w:val="53"/>
  </w:num>
  <w:num w:numId="19" w16cid:durableId="1905404710">
    <w:abstractNumId w:val="77"/>
  </w:num>
  <w:num w:numId="20" w16cid:durableId="219767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35883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168650">
    <w:abstractNumId w:val="81"/>
  </w:num>
  <w:num w:numId="23" w16cid:durableId="579288185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402844">
    <w:abstractNumId w:val="84"/>
  </w:num>
  <w:num w:numId="25" w16cid:durableId="104351910">
    <w:abstractNumId w:val="86"/>
  </w:num>
  <w:num w:numId="26" w16cid:durableId="879633465">
    <w:abstractNumId w:val="69"/>
  </w:num>
  <w:num w:numId="27" w16cid:durableId="1359501881">
    <w:abstractNumId w:val="56"/>
  </w:num>
  <w:num w:numId="28" w16cid:durableId="2019964597">
    <w:abstractNumId w:val="82"/>
  </w:num>
  <w:num w:numId="29" w16cid:durableId="625501567">
    <w:abstractNumId w:val="74"/>
  </w:num>
  <w:num w:numId="30" w16cid:durableId="166679388">
    <w:abstractNumId w:val="87"/>
  </w:num>
  <w:num w:numId="31" w16cid:durableId="814642057">
    <w:abstractNumId w:val="52"/>
  </w:num>
  <w:num w:numId="32" w16cid:durableId="840389959">
    <w:abstractNumId w:val="75"/>
  </w:num>
  <w:num w:numId="33" w16cid:durableId="1180698243">
    <w:abstractNumId w:val="60"/>
  </w:num>
  <w:num w:numId="34" w16cid:durableId="1997564189">
    <w:abstractNumId w:val="54"/>
  </w:num>
  <w:num w:numId="35" w16cid:durableId="1657875631">
    <w:abstractNumId w:val="7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361B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9EA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40EB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334C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155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2DAE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810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A98"/>
    <w:rsid w:val="001A6CED"/>
    <w:rsid w:val="001A7A15"/>
    <w:rsid w:val="001B0792"/>
    <w:rsid w:val="001B0A1E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0EA"/>
    <w:rsid w:val="001E4820"/>
    <w:rsid w:val="001E611F"/>
    <w:rsid w:val="001E6DAE"/>
    <w:rsid w:val="001E7227"/>
    <w:rsid w:val="001E74A4"/>
    <w:rsid w:val="001E79B0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056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0D6F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B53"/>
    <w:rsid w:val="00224E52"/>
    <w:rsid w:val="00227D9E"/>
    <w:rsid w:val="00227DC8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3FD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101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35E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27D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361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5A4C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0"/>
    <w:rsid w:val="003939E3"/>
    <w:rsid w:val="0039416A"/>
    <w:rsid w:val="00394E36"/>
    <w:rsid w:val="00395463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37F6"/>
    <w:rsid w:val="0043382A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5ECD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07C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11F4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05BE"/>
    <w:rsid w:val="004A075D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3285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07A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33F"/>
    <w:rsid w:val="005A0B82"/>
    <w:rsid w:val="005A11B9"/>
    <w:rsid w:val="005A1643"/>
    <w:rsid w:val="005A1F08"/>
    <w:rsid w:val="005A20C7"/>
    <w:rsid w:val="005A33D6"/>
    <w:rsid w:val="005A3848"/>
    <w:rsid w:val="005A50B7"/>
    <w:rsid w:val="005A5970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57A4"/>
    <w:rsid w:val="005B6F70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F7B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3A6B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4952"/>
    <w:rsid w:val="006159CB"/>
    <w:rsid w:val="00615EB9"/>
    <w:rsid w:val="006167D4"/>
    <w:rsid w:val="00617B6C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024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219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A56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C78"/>
    <w:rsid w:val="006B1FCA"/>
    <w:rsid w:val="006B2C78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29CC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2D14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3BBD"/>
    <w:rsid w:val="007345B4"/>
    <w:rsid w:val="00734676"/>
    <w:rsid w:val="00734824"/>
    <w:rsid w:val="00735FCD"/>
    <w:rsid w:val="00741E25"/>
    <w:rsid w:val="00742557"/>
    <w:rsid w:val="00744464"/>
    <w:rsid w:val="00744ABE"/>
    <w:rsid w:val="00745610"/>
    <w:rsid w:val="00745C0F"/>
    <w:rsid w:val="00745E2D"/>
    <w:rsid w:val="00746926"/>
    <w:rsid w:val="00746E8C"/>
    <w:rsid w:val="00751812"/>
    <w:rsid w:val="00751BB5"/>
    <w:rsid w:val="007538C2"/>
    <w:rsid w:val="0075621E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9AF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3F7F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6682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4051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85892"/>
    <w:rsid w:val="00890BD5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3271"/>
    <w:rsid w:val="008E4450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06F40"/>
    <w:rsid w:val="009103AD"/>
    <w:rsid w:val="00910577"/>
    <w:rsid w:val="00910643"/>
    <w:rsid w:val="00914BE8"/>
    <w:rsid w:val="00917087"/>
    <w:rsid w:val="00917407"/>
    <w:rsid w:val="00920547"/>
    <w:rsid w:val="0092176A"/>
    <w:rsid w:val="00923948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6A7C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0FF"/>
    <w:rsid w:val="009956E6"/>
    <w:rsid w:val="00996513"/>
    <w:rsid w:val="009965D7"/>
    <w:rsid w:val="00996F59"/>
    <w:rsid w:val="00997633"/>
    <w:rsid w:val="00997FCE"/>
    <w:rsid w:val="009A010B"/>
    <w:rsid w:val="009A01BB"/>
    <w:rsid w:val="009A0AD3"/>
    <w:rsid w:val="009A1311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3BF5"/>
    <w:rsid w:val="009B4DDF"/>
    <w:rsid w:val="009B4E78"/>
    <w:rsid w:val="009B5AB5"/>
    <w:rsid w:val="009B5E89"/>
    <w:rsid w:val="009B5F41"/>
    <w:rsid w:val="009B6B13"/>
    <w:rsid w:val="009B7CC3"/>
    <w:rsid w:val="009C026C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5772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1A91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1EA9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6609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3D5E"/>
    <w:rsid w:val="00AA3E84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3700"/>
    <w:rsid w:val="00AD4F8D"/>
    <w:rsid w:val="00AD622D"/>
    <w:rsid w:val="00AD7810"/>
    <w:rsid w:val="00AE09D1"/>
    <w:rsid w:val="00AE0A7C"/>
    <w:rsid w:val="00AE2487"/>
    <w:rsid w:val="00AE2C25"/>
    <w:rsid w:val="00AE336E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07C11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57CA1"/>
    <w:rsid w:val="00B612F1"/>
    <w:rsid w:val="00B63DCC"/>
    <w:rsid w:val="00B64888"/>
    <w:rsid w:val="00B6517D"/>
    <w:rsid w:val="00B656A0"/>
    <w:rsid w:val="00B6607B"/>
    <w:rsid w:val="00B666D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237A"/>
    <w:rsid w:val="00B83BA6"/>
    <w:rsid w:val="00B85E85"/>
    <w:rsid w:val="00B864CC"/>
    <w:rsid w:val="00B86D49"/>
    <w:rsid w:val="00B86ECC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4F20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0AEF"/>
    <w:rsid w:val="00BC1CF4"/>
    <w:rsid w:val="00BC2278"/>
    <w:rsid w:val="00BC254F"/>
    <w:rsid w:val="00BC27FF"/>
    <w:rsid w:val="00BC424D"/>
    <w:rsid w:val="00BC5185"/>
    <w:rsid w:val="00BC6F69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864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6EA1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832"/>
    <w:rsid w:val="00C10ABD"/>
    <w:rsid w:val="00C114F9"/>
    <w:rsid w:val="00C117E6"/>
    <w:rsid w:val="00C11EBD"/>
    <w:rsid w:val="00C1228F"/>
    <w:rsid w:val="00C12DF7"/>
    <w:rsid w:val="00C1518C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57D47"/>
    <w:rsid w:val="00C607D1"/>
    <w:rsid w:val="00C60867"/>
    <w:rsid w:val="00C60D12"/>
    <w:rsid w:val="00C6124A"/>
    <w:rsid w:val="00C61CA4"/>
    <w:rsid w:val="00C635E3"/>
    <w:rsid w:val="00C63996"/>
    <w:rsid w:val="00C6454E"/>
    <w:rsid w:val="00C648C1"/>
    <w:rsid w:val="00C65011"/>
    <w:rsid w:val="00C66076"/>
    <w:rsid w:val="00C660BD"/>
    <w:rsid w:val="00C67CB1"/>
    <w:rsid w:val="00C67F9C"/>
    <w:rsid w:val="00C70E5A"/>
    <w:rsid w:val="00C72226"/>
    <w:rsid w:val="00C733FE"/>
    <w:rsid w:val="00C73DC8"/>
    <w:rsid w:val="00C74007"/>
    <w:rsid w:val="00C74FFB"/>
    <w:rsid w:val="00C753E1"/>
    <w:rsid w:val="00C80C5A"/>
    <w:rsid w:val="00C80D45"/>
    <w:rsid w:val="00C80E57"/>
    <w:rsid w:val="00C817B3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07C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386D"/>
    <w:rsid w:val="00CC4053"/>
    <w:rsid w:val="00CC54FA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59F7"/>
    <w:rsid w:val="00CE6010"/>
    <w:rsid w:val="00CE6CB9"/>
    <w:rsid w:val="00CE79E7"/>
    <w:rsid w:val="00CE7BDC"/>
    <w:rsid w:val="00CF3B9D"/>
    <w:rsid w:val="00CF43F4"/>
    <w:rsid w:val="00CF4501"/>
    <w:rsid w:val="00CF50B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0654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49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9BE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543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1278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998"/>
    <w:rsid w:val="00DF6E31"/>
    <w:rsid w:val="00DF7908"/>
    <w:rsid w:val="00E010A3"/>
    <w:rsid w:val="00E01365"/>
    <w:rsid w:val="00E01F1A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17B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4AE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487"/>
    <w:rsid w:val="00F11C7A"/>
    <w:rsid w:val="00F1262F"/>
    <w:rsid w:val="00F131A6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0EFC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77C"/>
    <w:rsid w:val="00F67CBA"/>
    <w:rsid w:val="00F70F4B"/>
    <w:rsid w:val="00F71FF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21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3E66"/>
    <w:rsid w:val="00F94419"/>
    <w:rsid w:val="00F94586"/>
    <w:rsid w:val="00F94B64"/>
    <w:rsid w:val="00F95147"/>
    <w:rsid w:val="00F95CBA"/>
    <w:rsid w:val="00F96148"/>
    <w:rsid w:val="00F96D1E"/>
    <w:rsid w:val="00F9752D"/>
    <w:rsid w:val="00FA00F8"/>
    <w:rsid w:val="00FA2305"/>
    <w:rsid w:val="00FA297A"/>
    <w:rsid w:val="00FA2E5B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2C7"/>
    <w:rsid w:val="00FC2518"/>
    <w:rsid w:val="00FC280D"/>
    <w:rsid w:val="00FC39F4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Teksttreci">
    <w:name w:val="Tekst treści_"/>
    <w:basedOn w:val="Domylnaczcionkaakapitu"/>
    <w:link w:val="Teksttreci0"/>
    <w:rsid w:val="0003361B"/>
    <w:rPr>
      <w:rFonts w:ascii="Arial" w:eastAsia="Arial" w:hAnsi="Arial" w:cs="Arial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10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8"/>
      </w:numPr>
    </w:pPr>
  </w:style>
  <w:style w:type="character" w:customStyle="1" w:styleId="Nagwek11">
    <w:name w:val="Nagłówek #1_"/>
    <w:basedOn w:val="Domylnaczcionkaakapitu"/>
    <w:link w:val="Nagwek12"/>
    <w:rsid w:val="0003361B"/>
    <w:rPr>
      <w:rFonts w:ascii="Arial" w:eastAsia="Arial" w:hAnsi="Arial" w:cs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19"/>
      </w:numPr>
    </w:pPr>
  </w:style>
  <w:style w:type="paragraph" w:customStyle="1" w:styleId="Teksttreci0">
    <w:name w:val="Tekst treści"/>
    <w:basedOn w:val="Normalny"/>
    <w:link w:val="Teksttreci"/>
    <w:rsid w:val="0003361B"/>
    <w:pPr>
      <w:widowControl w:val="0"/>
    </w:pPr>
    <w:rPr>
      <w:rFonts w:eastAsia="Arial" w:cs="Arial"/>
      <w:sz w:val="20"/>
    </w:rPr>
  </w:style>
  <w:style w:type="paragraph" w:customStyle="1" w:styleId="Nagwek12">
    <w:name w:val="Nagłówek #1"/>
    <w:basedOn w:val="Normalny"/>
    <w:link w:val="Nagwek11"/>
    <w:rsid w:val="0003361B"/>
    <w:pPr>
      <w:widowControl w:val="0"/>
      <w:spacing w:after="260"/>
      <w:jc w:val="center"/>
      <w:outlineLvl w:val="0"/>
    </w:pPr>
    <w:rPr>
      <w:rFonts w:eastAsia="Arial" w:cs="Arial"/>
      <w:b/>
      <w:bCs/>
      <w:sz w:val="20"/>
    </w:rPr>
  </w:style>
  <w:style w:type="character" w:customStyle="1" w:styleId="Inne">
    <w:name w:val="Inne_"/>
    <w:basedOn w:val="Domylnaczcionkaakapitu"/>
    <w:link w:val="Inne0"/>
    <w:rsid w:val="00F71FF4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F71FF4"/>
    <w:pPr>
      <w:widowControl w:val="0"/>
    </w:pPr>
    <w:rPr>
      <w:rFonts w:ascii="Calibri" w:eastAsia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4275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2022-07-28T11:09:00Z</cp:lastPrinted>
  <dcterms:created xsi:type="dcterms:W3CDTF">2022-07-28T13:22:00Z</dcterms:created>
  <dcterms:modified xsi:type="dcterms:W3CDTF">2022-07-28T13:23:00Z</dcterms:modified>
</cp:coreProperties>
</file>